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6C" w:rsidRPr="002325A2" w:rsidRDefault="00543AF4" w:rsidP="0096057E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25A2">
        <w:rPr>
          <w:rFonts w:ascii="Arial" w:hAnsi="Arial" w:cs="Arial"/>
          <w:sz w:val="20"/>
          <w:szCs w:val="20"/>
        </w:rPr>
        <w:t xml:space="preserve">PESQUISA </w:t>
      </w:r>
      <w:r w:rsidR="00F71C1B" w:rsidRPr="002325A2">
        <w:rPr>
          <w:rFonts w:ascii="Arial" w:hAnsi="Arial" w:cs="Arial"/>
          <w:sz w:val="20"/>
          <w:szCs w:val="20"/>
        </w:rPr>
        <w:t xml:space="preserve">DE SATISFAÇÃO </w:t>
      </w:r>
      <w:r w:rsidR="00361874" w:rsidRPr="002325A2">
        <w:rPr>
          <w:rFonts w:ascii="Arial" w:hAnsi="Arial" w:cs="Arial"/>
          <w:sz w:val="20"/>
          <w:szCs w:val="20"/>
        </w:rPr>
        <w:t>EXTERNA DOS USUÁRIOS</w:t>
      </w:r>
    </w:p>
    <w:p w:rsidR="00543AF4" w:rsidRPr="002325A2" w:rsidRDefault="00543AF4" w:rsidP="00543AF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p w:rsidR="000277FE" w:rsidRPr="002325A2" w:rsidRDefault="00724E26" w:rsidP="000277FE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kern w:val="0"/>
          <w:sz w:val="20"/>
          <w:szCs w:val="20"/>
          <w:lang w:eastAsia="pt-BR"/>
        </w:rPr>
        <w:t>Esta pesquisa é muito importante para nós, pois sua opinião, de forma transparente e sincera é muito valiosa para medirmos a qualidade dos serviços prestados pelo P</w:t>
      </w:r>
      <w:bookmarkStart w:id="0" w:name="_GoBack"/>
      <w:bookmarkEnd w:id="0"/>
      <w:r w:rsidRPr="002325A2">
        <w:rPr>
          <w:rFonts w:ascii="Arial" w:eastAsia="Times New Roman" w:hAnsi="Arial" w:cs="Arial"/>
          <w:kern w:val="0"/>
          <w:sz w:val="20"/>
          <w:szCs w:val="20"/>
          <w:lang w:eastAsia="pt-BR"/>
        </w:rPr>
        <w:t>oder Judiciário de Alagoas.</w:t>
      </w:r>
    </w:p>
    <w:p w:rsidR="000277FE" w:rsidRPr="002325A2" w:rsidRDefault="000277FE" w:rsidP="000277FE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Você está respondendo este questionário como: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Advogado(a)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Parte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Réu(ré)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Defensor(a) Público(a)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Promotor(a) de Justiça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Estudante</w:t>
      </w:r>
    </w:p>
    <w:p w:rsidR="00FD4403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Outro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</w:p>
    <w:p w:rsidR="00C94BEC" w:rsidRPr="002325A2" w:rsidRDefault="00C94BEC" w:rsidP="00543AF4">
      <w:pPr>
        <w:tabs>
          <w:tab w:val="left" w:pos="6570"/>
        </w:tabs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2325A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Qual unidade/órgão julgador (vara/juizado/câmara) deseja avaliar?</w:t>
      </w:r>
    </w:p>
    <w:p w:rsidR="00C94BEC" w:rsidRPr="002325A2" w:rsidRDefault="00C94BEC" w:rsidP="00543AF4">
      <w:pPr>
        <w:tabs>
          <w:tab w:val="left" w:pos="6570"/>
        </w:tabs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</w:p>
    <w:p w:rsidR="00C94BEC" w:rsidRPr="002325A2" w:rsidRDefault="00C94BEC" w:rsidP="00543AF4">
      <w:pPr>
        <w:tabs>
          <w:tab w:val="left" w:pos="6570"/>
        </w:tabs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2325A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De modo geral, como avalia:</w:t>
      </w: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O atendimento na unidade?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O serviço prestado pelos(as) servidores(as)?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O serviço prestado pelo(a) magistrado(a)?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O tempo de duração dos processos?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lastRenderedPageBreak/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543AF4">
      <w:pPr>
        <w:tabs>
          <w:tab w:val="left" w:pos="6570"/>
        </w:tabs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2325A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Como avalia os seguintes serviços prestados pela unidade: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Balcão Virtual?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Atendimento por telefone fixo?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Atendimento por e-mail?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543AF4">
      <w:pPr>
        <w:tabs>
          <w:tab w:val="left" w:pos="6570"/>
        </w:tabs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2325A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Quanto à estrutura física, como avalia:</w:t>
      </w: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Limpeza e organização dos espaços?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Segurança no local?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lastRenderedPageBreak/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Acessibilidade?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Ótimo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Bom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Regular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Ruim</w:t>
      </w:r>
    </w:p>
    <w:p w:rsidR="00C94BEC" w:rsidRPr="002325A2" w:rsidRDefault="00C94BEC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[ ] 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De forma geral, a estrutura física e acomodações da unidade?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Ótimo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Bom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Regular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Ruim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543AF4">
      <w:pPr>
        <w:tabs>
          <w:tab w:val="left" w:pos="6570"/>
        </w:tabs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2325A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De forma geral, como avalia:</w:t>
      </w: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O Portal do TJAL?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Ótimo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Bom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Regular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Ruim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O sistema de consulta de processos?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Ótimo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Bom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Regular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Ruim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O grau de confiança na Instituição TJAL?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Ótimo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Bom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Regular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Ruim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lastRenderedPageBreak/>
        <w:t>O grau de produtividade e eficiência da Instituição TJAL?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Ótimo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Bom</w:t>
      </w:r>
    </w:p>
    <w:p w:rsidR="00C94BEC" w:rsidRPr="002325A2" w:rsidRDefault="00913DC5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Regular</w:t>
      </w:r>
    </w:p>
    <w:p w:rsidR="00C94BEC" w:rsidRPr="002325A2" w:rsidRDefault="00C61C68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Ruim</w:t>
      </w:r>
    </w:p>
    <w:p w:rsidR="00C94BEC" w:rsidRPr="002325A2" w:rsidRDefault="00C61C68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Não vou opinar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2325A2" w:rsidRDefault="00C94BEC" w:rsidP="00C94BEC">
      <w:pPr>
        <w:suppressAutoHyphens w:val="0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eastAsia="pt-BR"/>
        </w:rPr>
        <w:t>Prefere a modalidade dos atos processuais praticados por meio:</w:t>
      </w:r>
      <w:r w:rsidRPr="002325A2">
        <w:rPr>
          <w:rFonts w:ascii="Arial" w:eastAsia="Times New Roman" w:hAnsi="Arial" w:cs="Arial"/>
          <w:color w:val="D93025"/>
          <w:spacing w:val="3"/>
          <w:kern w:val="0"/>
          <w:sz w:val="20"/>
          <w:szCs w:val="20"/>
          <w:lang w:eastAsia="pt-BR"/>
        </w:rPr>
        <w:t>*</w:t>
      </w:r>
    </w:p>
    <w:p w:rsidR="00C94BEC" w:rsidRPr="002325A2" w:rsidRDefault="00C61C68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Eletrônico</w:t>
      </w:r>
    </w:p>
    <w:p w:rsidR="00C94BEC" w:rsidRPr="002325A2" w:rsidRDefault="00C61C68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Presencial</w:t>
      </w:r>
    </w:p>
    <w:p w:rsidR="00C94BEC" w:rsidRPr="002325A2" w:rsidRDefault="009270FD" w:rsidP="00C94BEC">
      <w:pPr>
        <w:suppressAutoHyphens w:val="0"/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</w:pPr>
      <w:r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 xml:space="preserve">[ ] </w:t>
      </w:r>
      <w:r w:rsidR="00C94BEC" w:rsidRPr="002325A2">
        <w:rPr>
          <w:rFonts w:ascii="Arial" w:eastAsia="Times New Roman" w:hAnsi="Arial" w:cs="Arial"/>
          <w:color w:val="202124"/>
          <w:kern w:val="0"/>
          <w:sz w:val="20"/>
          <w:szCs w:val="20"/>
          <w:lang w:eastAsia="pt-BR"/>
        </w:rPr>
        <w:t>Híbrido</w:t>
      </w:r>
    </w:p>
    <w:p w:rsidR="00C94BEC" w:rsidRPr="002325A2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4BEC" w:rsidRPr="00C94BEC" w:rsidRDefault="00C94BEC" w:rsidP="00543AF4">
      <w:pPr>
        <w:tabs>
          <w:tab w:val="left" w:pos="6570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325A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Deixe seu comentário/crítica/elogio/sugestão:</w:t>
      </w:r>
    </w:p>
    <w:sectPr w:rsidR="00C94BEC" w:rsidRPr="00C94BEC" w:rsidSect="00616D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20" w:bottom="284" w:left="720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35" w:rsidRDefault="00923535" w:rsidP="00191EBF">
      <w:pPr>
        <w:spacing w:after="0" w:line="240" w:lineRule="auto"/>
      </w:pPr>
      <w:r>
        <w:separator/>
      </w:r>
    </w:p>
  </w:endnote>
  <w:endnote w:type="continuationSeparator" w:id="0">
    <w:p w:rsidR="00923535" w:rsidRDefault="00923535" w:rsidP="001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EC" w:rsidRDefault="00C94BEC" w:rsidP="00042A15">
    <w:pPr>
      <w:pStyle w:val="Rodap"/>
      <w:jc w:val="center"/>
    </w:pPr>
    <w:r>
      <w:rPr>
        <w:rFonts w:ascii="Cambria" w:hAnsi="Cambria"/>
        <w:b/>
        <w:i/>
        <w:color w:val="404040" w:themeColor="text1" w:themeTint="BF"/>
        <w:sz w:val="24"/>
        <w:szCs w:val="18"/>
      </w:rPr>
      <w:t>Esta cópia quando impressa será considerada não controlada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EC" w:rsidRDefault="00C94BEC" w:rsidP="00042A15">
    <w:pPr>
      <w:pStyle w:val="Rodap"/>
      <w:jc w:val="center"/>
    </w:pPr>
    <w:r>
      <w:rPr>
        <w:rFonts w:ascii="Cambria" w:hAnsi="Cambria"/>
        <w:b/>
        <w:i/>
        <w:color w:val="404040" w:themeColor="text1" w:themeTint="BF"/>
        <w:sz w:val="24"/>
        <w:szCs w:val="18"/>
      </w:rPr>
      <w:t>Esta cópia quando impressa será considerada não controlada</w:t>
    </w:r>
  </w:p>
  <w:p w:rsidR="00C94BEC" w:rsidRDefault="00C94B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35" w:rsidRDefault="00923535" w:rsidP="00191EBF">
      <w:pPr>
        <w:spacing w:after="0" w:line="240" w:lineRule="auto"/>
      </w:pPr>
      <w:r>
        <w:separator/>
      </w:r>
    </w:p>
  </w:footnote>
  <w:footnote w:type="continuationSeparator" w:id="0">
    <w:p w:rsidR="00923535" w:rsidRDefault="00923535" w:rsidP="001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4A0" w:firstRow="1" w:lastRow="0" w:firstColumn="1" w:lastColumn="0" w:noHBand="0" w:noVBand="1"/>
    </w:tblPr>
    <w:tblGrid>
      <w:gridCol w:w="2800"/>
      <w:gridCol w:w="3402"/>
      <w:gridCol w:w="2811"/>
      <w:gridCol w:w="1406"/>
    </w:tblGrid>
    <w:tr w:rsidR="00C94BEC" w:rsidTr="00C94BEC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:rsidR="00C94BEC" w:rsidRPr="0096057E" w:rsidRDefault="00C94BEC" w:rsidP="00C94BEC">
          <w:pPr>
            <w:pStyle w:val="Ttulo2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96057E">
            <w:rPr>
              <w:rFonts w:ascii="Arial" w:eastAsia="Lucida Sans Unicode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304925" cy="466725"/>
                <wp:effectExtent l="19050" t="0" r="9525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  <w:hideMark/>
        </w:tcPr>
        <w:p w:rsidR="00C94BEC" w:rsidRDefault="00C94BEC" w:rsidP="00C94BEC">
          <w:pPr>
            <w:pStyle w:val="Ttulo6"/>
            <w:jc w:val="center"/>
            <w:rPr>
              <w:rFonts w:ascii="Arial" w:hAnsi="Arial" w:cs="Arial"/>
              <w:b/>
              <w:i w:val="0"/>
              <w:color w:val="000000" w:themeColor="text1"/>
              <w:sz w:val="28"/>
            </w:rPr>
          </w:pPr>
          <w:r>
            <w:rPr>
              <w:rFonts w:ascii="Arial" w:hAnsi="Arial" w:cs="Arial"/>
              <w:b/>
              <w:i w:val="0"/>
              <w:color w:val="000000" w:themeColor="text1"/>
              <w:sz w:val="28"/>
            </w:rPr>
            <w:t>Questionário da Pesquisa de Satisfação Externa dos Usuários</w:t>
          </w:r>
        </w:p>
      </w:tc>
    </w:tr>
    <w:tr w:rsidR="00C94BEC" w:rsidTr="00C94BEC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bottom w:val="nil"/>
            <w:right w:val="single" w:sz="6" w:space="0" w:color="auto"/>
          </w:tcBorders>
          <w:hideMark/>
        </w:tcPr>
        <w:p w:rsidR="00C94BEC" w:rsidRDefault="00C94BEC" w:rsidP="00C94BEC">
          <w:pPr>
            <w:spacing w:before="60" w:after="60"/>
            <w:rPr>
              <w:rFonts w:ascii="Arial" w:hAnsi="Arial" w:cs="Arial"/>
              <w:kern w:val="2"/>
              <w:sz w:val="20"/>
            </w:rPr>
          </w:pPr>
          <w:r>
            <w:rPr>
              <w:rFonts w:ascii="Arial" w:hAnsi="Arial" w:cs="Arial"/>
              <w:sz w:val="20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C94BEC" w:rsidRDefault="00C94BEC" w:rsidP="00C94BEC">
          <w:pPr>
            <w:spacing w:before="60" w:after="60"/>
            <w:jc w:val="center"/>
            <w:rPr>
              <w:rFonts w:ascii="Arial" w:hAnsi="Arial" w:cs="Arial"/>
              <w:kern w:val="2"/>
              <w:sz w:val="20"/>
            </w:rPr>
          </w:pPr>
          <w:r>
            <w:rPr>
              <w:rFonts w:ascii="Arial" w:hAnsi="Arial" w:cs="Arial"/>
              <w:sz w:val="20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  <w:hideMark/>
        </w:tcPr>
        <w:p w:rsidR="00C94BEC" w:rsidRDefault="00C94BEC" w:rsidP="00C94BEC">
          <w:pPr>
            <w:spacing w:before="60" w:after="60"/>
            <w:jc w:val="center"/>
            <w:rPr>
              <w:rFonts w:ascii="Arial" w:hAnsi="Arial" w:cs="Arial"/>
              <w:kern w:val="2"/>
              <w:sz w:val="20"/>
            </w:rPr>
          </w:pPr>
          <w:r>
            <w:rPr>
              <w:rFonts w:ascii="Arial" w:hAnsi="Arial" w:cs="Arial"/>
              <w:sz w:val="20"/>
            </w:rPr>
            <w:t>Folha nº</w:t>
          </w:r>
        </w:p>
      </w:tc>
    </w:tr>
    <w:tr w:rsidR="00C94BEC" w:rsidTr="00C94BEC">
      <w:trPr>
        <w:cantSplit/>
        <w:jc w:val="center"/>
      </w:trPr>
      <w:tc>
        <w:tcPr>
          <w:tcW w:w="6202" w:type="dxa"/>
          <w:gridSpan w:val="2"/>
          <w:tcBorders>
            <w:top w:val="nil"/>
            <w:left w:val="double" w:sz="6" w:space="0" w:color="auto"/>
            <w:bottom w:val="double" w:sz="6" w:space="0" w:color="auto"/>
            <w:right w:val="single" w:sz="6" w:space="0" w:color="auto"/>
          </w:tcBorders>
          <w:hideMark/>
        </w:tcPr>
        <w:p w:rsidR="00C94BEC" w:rsidRDefault="00C94BEC" w:rsidP="00C94BEC">
          <w:pPr>
            <w:pStyle w:val="Ttulo3"/>
            <w:jc w:val="center"/>
            <w:rPr>
              <w:rFonts w:ascii="Arial" w:eastAsiaTheme="minorEastAsia" w:hAnsi="Arial" w:cs="Arial"/>
              <w:b w:val="0"/>
              <w:sz w:val="24"/>
              <w:szCs w:val="24"/>
              <w:lang w:val="en-US"/>
            </w:rPr>
          </w:pPr>
          <w:r>
            <w:rPr>
              <w:rFonts w:ascii="Arial" w:eastAsiaTheme="minorEastAsia" w:hAnsi="Arial" w:cs="Arial"/>
              <w:sz w:val="24"/>
              <w:szCs w:val="24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:rsidR="00C94BEC" w:rsidRDefault="00C94BEC" w:rsidP="00891C69">
          <w:pPr>
            <w:spacing w:before="60" w:after="60"/>
            <w:jc w:val="center"/>
            <w:rPr>
              <w:rFonts w:ascii="Arial" w:hAnsi="Arial" w:cs="Arial"/>
              <w:b/>
              <w:smallCaps/>
              <w:kern w:val="2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F.APMP.07.</w:t>
          </w:r>
          <w:r w:rsidRPr="002325A2">
            <w:rPr>
              <w:rFonts w:ascii="Arial" w:hAnsi="Arial" w:cs="Arial"/>
              <w:b/>
              <w:sz w:val="24"/>
              <w:szCs w:val="24"/>
            </w:rPr>
            <w:t>0</w:t>
          </w:r>
          <w:r w:rsidR="00891C69" w:rsidRPr="002325A2">
            <w:rPr>
              <w:rFonts w:ascii="Arial" w:hAnsi="Arial" w:cs="Arial"/>
              <w:b/>
              <w:sz w:val="24"/>
              <w:szCs w:val="24"/>
            </w:rPr>
            <w:t>3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hideMark/>
        </w:tcPr>
        <w:p w:rsidR="00C94BEC" w:rsidRDefault="00C94BEC" w:rsidP="00C94BEC">
          <w:pPr>
            <w:spacing w:before="60" w:after="60"/>
            <w:jc w:val="center"/>
            <w:rPr>
              <w:rFonts w:ascii="Arial" w:hAnsi="Arial" w:cs="Arial"/>
              <w:b/>
              <w:smallCaps/>
              <w:kern w:val="2"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2325A2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4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2325A2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4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C94BEC" w:rsidRDefault="00C94BEC" w:rsidP="009E38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4A0" w:firstRow="1" w:lastRow="0" w:firstColumn="1" w:lastColumn="0" w:noHBand="0" w:noVBand="1"/>
    </w:tblPr>
    <w:tblGrid>
      <w:gridCol w:w="2800"/>
      <w:gridCol w:w="3402"/>
      <w:gridCol w:w="2811"/>
      <w:gridCol w:w="1406"/>
    </w:tblGrid>
    <w:tr w:rsidR="00C94BEC" w:rsidTr="00543AF4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:rsidR="00C94BEC" w:rsidRPr="0096057E" w:rsidRDefault="00C94BEC">
          <w:pPr>
            <w:pStyle w:val="Ttulo2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96057E">
            <w:rPr>
              <w:rFonts w:ascii="Arial" w:eastAsia="Lucida Sans Unicode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304925" cy="4667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  <w:hideMark/>
        </w:tcPr>
        <w:p w:rsidR="00C94BEC" w:rsidRDefault="00C94BEC" w:rsidP="0013320C">
          <w:pPr>
            <w:pStyle w:val="Ttulo6"/>
            <w:jc w:val="center"/>
            <w:rPr>
              <w:rFonts w:ascii="Arial" w:hAnsi="Arial" w:cs="Arial"/>
              <w:b/>
              <w:i w:val="0"/>
              <w:color w:val="000000" w:themeColor="text1"/>
              <w:sz w:val="28"/>
            </w:rPr>
          </w:pPr>
          <w:r>
            <w:rPr>
              <w:rFonts w:ascii="Arial" w:hAnsi="Arial" w:cs="Arial"/>
              <w:b/>
              <w:i w:val="0"/>
              <w:color w:val="000000" w:themeColor="text1"/>
              <w:sz w:val="28"/>
            </w:rPr>
            <w:t>Questionário da Pesquisa de Satisfação Externa dos Usuários</w:t>
          </w:r>
        </w:p>
      </w:tc>
    </w:tr>
    <w:tr w:rsidR="00C94BEC" w:rsidTr="00543AF4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bottom w:val="nil"/>
            <w:right w:val="single" w:sz="6" w:space="0" w:color="auto"/>
          </w:tcBorders>
          <w:hideMark/>
        </w:tcPr>
        <w:p w:rsidR="00C94BEC" w:rsidRDefault="00C94BEC">
          <w:pPr>
            <w:spacing w:before="60" w:after="60"/>
            <w:rPr>
              <w:rFonts w:ascii="Arial" w:hAnsi="Arial" w:cs="Arial"/>
              <w:kern w:val="2"/>
              <w:sz w:val="20"/>
            </w:rPr>
          </w:pPr>
          <w:r>
            <w:rPr>
              <w:rFonts w:ascii="Arial" w:hAnsi="Arial" w:cs="Arial"/>
              <w:sz w:val="20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C94BEC" w:rsidRDefault="00C94BEC">
          <w:pPr>
            <w:spacing w:before="60" w:after="60"/>
            <w:jc w:val="center"/>
            <w:rPr>
              <w:rFonts w:ascii="Arial" w:hAnsi="Arial" w:cs="Arial"/>
              <w:kern w:val="2"/>
              <w:sz w:val="20"/>
            </w:rPr>
          </w:pPr>
          <w:r>
            <w:rPr>
              <w:rFonts w:ascii="Arial" w:hAnsi="Arial" w:cs="Arial"/>
              <w:sz w:val="20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  <w:hideMark/>
        </w:tcPr>
        <w:p w:rsidR="00C94BEC" w:rsidRDefault="00C94BEC">
          <w:pPr>
            <w:spacing w:before="60" w:after="60"/>
            <w:jc w:val="center"/>
            <w:rPr>
              <w:rFonts w:ascii="Arial" w:hAnsi="Arial" w:cs="Arial"/>
              <w:kern w:val="2"/>
              <w:sz w:val="20"/>
            </w:rPr>
          </w:pPr>
          <w:r>
            <w:rPr>
              <w:rFonts w:ascii="Arial" w:hAnsi="Arial" w:cs="Arial"/>
              <w:sz w:val="20"/>
            </w:rPr>
            <w:t>Folha nº</w:t>
          </w:r>
        </w:p>
      </w:tc>
    </w:tr>
    <w:tr w:rsidR="00C94BEC" w:rsidTr="00543AF4">
      <w:trPr>
        <w:cantSplit/>
        <w:jc w:val="center"/>
      </w:trPr>
      <w:tc>
        <w:tcPr>
          <w:tcW w:w="6202" w:type="dxa"/>
          <w:gridSpan w:val="2"/>
          <w:tcBorders>
            <w:top w:val="nil"/>
            <w:left w:val="double" w:sz="6" w:space="0" w:color="auto"/>
            <w:bottom w:val="double" w:sz="6" w:space="0" w:color="auto"/>
            <w:right w:val="single" w:sz="6" w:space="0" w:color="auto"/>
          </w:tcBorders>
          <w:hideMark/>
        </w:tcPr>
        <w:p w:rsidR="00C94BEC" w:rsidRDefault="00C94BEC">
          <w:pPr>
            <w:pStyle w:val="Ttulo3"/>
            <w:jc w:val="center"/>
            <w:rPr>
              <w:rFonts w:ascii="Arial" w:eastAsiaTheme="minorEastAsia" w:hAnsi="Arial" w:cs="Arial"/>
              <w:b w:val="0"/>
              <w:sz w:val="24"/>
              <w:szCs w:val="24"/>
              <w:lang w:val="en-US"/>
            </w:rPr>
          </w:pPr>
          <w:r>
            <w:rPr>
              <w:rFonts w:ascii="Arial" w:eastAsiaTheme="minorEastAsia" w:hAnsi="Arial" w:cs="Arial"/>
              <w:sz w:val="24"/>
              <w:szCs w:val="24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:rsidR="00C94BEC" w:rsidRDefault="00C94BEC" w:rsidP="001206B4">
          <w:pPr>
            <w:spacing w:before="60" w:after="60"/>
            <w:jc w:val="center"/>
            <w:rPr>
              <w:rFonts w:ascii="Arial" w:hAnsi="Arial" w:cs="Arial"/>
              <w:b/>
              <w:smallCaps/>
              <w:kern w:val="2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F.APMP.07</w:t>
          </w:r>
          <w:r w:rsidRPr="002325A2">
            <w:rPr>
              <w:rFonts w:ascii="Arial" w:hAnsi="Arial" w:cs="Arial"/>
              <w:b/>
              <w:sz w:val="24"/>
              <w:szCs w:val="24"/>
            </w:rPr>
            <w:t>.</w:t>
          </w:r>
          <w:r w:rsidR="001206B4" w:rsidRPr="002325A2">
            <w:rPr>
              <w:rFonts w:ascii="Arial" w:hAnsi="Arial" w:cs="Arial"/>
              <w:b/>
              <w:sz w:val="24"/>
              <w:szCs w:val="24"/>
            </w:rPr>
            <w:t>03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hideMark/>
        </w:tcPr>
        <w:p w:rsidR="00C94BEC" w:rsidRDefault="00C94BEC">
          <w:pPr>
            <w:spacing w:before="60" w:after="60"/>
            <w:jc w:val="center"/>
            <w:rPr>
              <w:rFonts w:ascii="Arial" w:hAnsi="Arial" w:cs="Arial"/>
              <w:b/>
              <w:smallCaps/>
              <w:kern w:val="2"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2325A2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2325A2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4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C94BEC" w:rsidRDefault="00C94BEC" w:rsidP="0013276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9747FD"/>
    <w:multiLevelType w:val="hybridMultilevel"/>
    <w:tmpl w:val="99328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A76D6"/>
    <w:multiLevelType w:val="hybridMultilevel"/>
    <w:tmpl w:val="2FCE37CE"/>
    <w:lvl w:ilvl="0" w:tplc="D28021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27187B"/>
    <w:multiLevelType w:val="hybridMultilevel"/>
    <w:tmpl w:val="C9D445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35CC5"/>
    <w:rsid w:val="0001360A"/>
    <w:rsid w:val="000277FE"/>
    <w:rsid w:val="0003075A"/>
    <w:rsid w:val="00042A15"/>
    <w:rsid w:val="000528EC"/>
    <w:rsid w:val="0008437D"/>
    <w:rsid w:val="000A49F8"/>
    <w:rsid w:val="000B3954"/>
    <w:rsid w:val="000E0CED"/>
    <w:rsid w:val="00106550"/>
    <w:rsid w:val="00111B14"/>
    <w:rsid w:val="001206B4"/>
    <w:rsid w:val="0012205F"/>
    <w:rsid w:val="0013276D"/>
    <w:rsid w:val="0013320C"/>
    <w:rsid w:val="00136978"/>
    <w:rsid w:val="00136ED9"/>
    <w:rsid w:val="00143B68"/>
    <w:rsid w:val="001712BE"/>
    <w:rsid w:val="00191EBF"/>
    <w:rsid w:val="00192993"/>
    <w:rsid w:val="00193B93"/>
    <w:rsid w:val="001A01D6"/>
    <w:rsid w:val="001A1C46"/>
    <w:rsid w:val="001A5B21"/>
    <w:rsid w:val="001D3166"/>
    <w:rsid w:val="001D4EA0"/>
    <w:rsid w:val="001F3037"/>
    <w:rsid w:val="001F3AD4"/>
    <w:rsid w:val="002025FF"/>
    <w:rsid w:val="00205007"/>
    <w:rsid w:val="00205EEA"/>
    <w:rsid w:val="002245B2"/>
    <w:rsid w:val="00224B57"/>
    <w:rsid w:val="002252CB"/>
    <w:rsid w:val="002325A2"/>
    <w:rsid w:val="0025308B"/>
    <w:rsid w:val="0026176C"/>
    <w:rsid w:val="002816E7"/>
    <w:rsid w:val="002C631C"/>
    <w:rsid w:val="0030032B"/>
    <w:rsid w:val="00320081"/>
    <w:rsid w:val="00324B3B"/>
    <w:rsid w:val="003434F8"/>
    <w:rsid w:val="00361874"/>
    <w:rsid w:val="00387A01"/>
    <w:rsid w:val="003A1729"/>
    <w:rsid w:val="003A301C"/>
    <w:rsid w:val="003B2046"/>
    <w:rsid w:val="003D0AC7"/>
    <w:rsid w:val="003E14EB"/>
    <w:rsid w:val="003E3D8E"/>
    <w:rsid w:val="003F0669"/>
    <w:rsid w:val="003F3926"/>
    <w:rsid w:val="003F6768"/>
    <w:rsid w:val="0042586E"/>
    <w:rsid w:val="00435CC5"/>
    <w:rsid w:val="004368A7"/>
    <w:rsid w:val="00442006"/>
    <w:rsid w:val="0045320F"/>
    <w:rsid w:val="00461021"/>
    <w:rsid w:val="00463CFA"/>
    <w:rsid w:val="00473631"/>
    <w:rsid w:val="00481E24"/>
    <w:rsid w:val="004A566E"/>
    <w:rsid w:val="004B516F"/>
    <w:rsid w:val="004C31DC"/>
    <w:rsid w:val="004F48A0"/>
    <w:rsid w:val="00540C3B"/>
    <w:rsid w:val="00543AF4"/>
    <w:rsid w:val="00545571"/>
    <w:rsid w:val="00546187"/>
    <w:rsid w:val="005609FD"/>
    <w:rsid w:val="00567033"/>
    <w:rsid w:val="005849AD"/>
    <w:rsid w:val="00591B80"/>
    <w:rsid w:val="00592011"/>
    <w:rsid w:val="005B1DEF"/>
    <w:rsid w:val="005C26CB"/>
    <w:rsid w:val="005C2DB0"/>
    <w:rsid w:val="005D0FBB"/>
    <w:rsid w:val="005D46A5"/>
    <w:rsid w:val="005E2E6E"/>
    <w:rsid w:val="005E67AA"/>
    <w:rsid w:val="00616DAC"/>
    <w:rsid w:val="00685087"/>
    <w:rsid w:val="00687ECC"/>
    <w:rsid w:val="006E3D3A"/>
    <w:rsid w:val="006F13F5"/>
    <w:rsid w:val="00724E26"/>
    <w:rsid w:val="007359DC"/>
    <w:rsid w:val="0074167E"/>
    <w:rsid w:val="00745AEE"/>
    <w:rsid w:val="0076247A"/>
    <w:rsid w:val="00767295"/>
    <w:rsid w:val="007728F8"/>
    <w:rsid w:val="00776073"/>
    <w:rsid w:val="0079041D"/>
    <w:rsid w:val="007A146B"/>
    <w:rsid w:val="007C5505"/>
    <w:rsid w:val="007D77B3"/>
    <w:rsid w:val="007D78CA"/>
    <w:rsid w:val="007F7DE4"/>
    <w:rsid w:val="00813C18"/>
    <w:rsid w:val="00820626"/>
    <w:rsid w:val="0082575B"/>
    <w:rsid w:val="00826F18"/>
    <w:rsid w:val="0086334F"/>
    <w:rsid w:val="00877C14"/>
    <w:rsid w:val="00891C69"/>
    <w:rsid w:val="008A1C5D"/>
    <w:rsid w:val="008D3B73"/>
    <w:rsid w:val="008E087D"/>
    <w:rsid w:val="00902284"/>
    <w:rsid w:val="00913DC5"/>
    <w:rsid w:val="00923535"/>
    <w:rsid w:val="009270FD"/>
    <w:rsid w:val="009315CA"/>
    <w:rsid w:val="00942DA7"/>
    <w:rsid w:val="0096057E"/>
    <w:rsid w:val="009628B6"/>
    <w:rsid w:val="0096496C"/>
    <w:rsid w:val="009657BB"/>
    <w:rsid w:val="00972EAE"/>
    <w:rsid w:val="00983347"/>
    <w:rsid w:val="009B57DB"/>
    <w:rsid w:val="009C7179"/>
    <w:rsid w:val="009E38DF"/>
    <w:rsid w:val="00A00CAD"/>
    <w:rsid w:val="00A120B7"/>
    <w:rsid w:val="00A37547"/>
    <w:rsid w:val="00A47B0E"/>
    <w:rsid w:val="00A512B0"/>
    <w:rsid w:val="00A55B96"/>
    <w:rsid w:val="00A6713A"/>
    <w:rsid w:val="00A839CF"/>
    <w:rsid w:val="00AA5822"/>
    <w:rsid w:val="00AC2A6F"/>
    <w:rsid w:val="00AF074A"/>
    <w:rsid w:val="00AF10F0"/>
    <w:rsid w:val="00B153A3"/>
    <w:rsid w:val="00B17CEA"/>
    <w:rsid w:val="00B262E5"/>
    <w:rsid w:val="00B26DFD"/>
    <w:rsid w:val="00B3605D"/>
    <w:rsid w:val="00B5225D"/>
    <w:rsid w:val="00B525B7"/>
    <w:rsid w:val="00B71702"/>
    <w:rsid w:val="00BB7FF7"/>
    <w:rsid w:val="00BC10A8"/>
    <w:rsid w:val="00BC3CFA"/>
    <w:rsid w:val="00BC5FDE"/>
    <w:rsid w:val="00BF715A"/>
    <w:rsid w:val="00C02167"/>
    <w:rsid w:val="00C10082"/>
    <w:rsid w:val="00C61C68"/>
    <w:rsid w:val="00C653DD"/>
    <w:rsid w:val="00C94BEC"/>
    <w:rsid w:val="00CB2901"/>
    <w:rsid w:val="00CD0BC1"/>
    <w:rsid w:val="00CD7284"/>
    <w:rsid w:val="00CD7A62"/>
    <w:rsid w:val="00CE0E31"/>
    <w:rsid w:val="00CE5D34"/>
    <w:rsid w:val="00CF77D3"/>
    <w:rsid w:val="00D0747E"/>
    <w:rsid w:val="00D131CE"/>
    <w:rsid w:val="00D30081"/>
    <w:rsid w:val="00D36FBA"/>
    <w:rsid w:val="00DA6E8E"/>
    <w:rsid w:val="00DE1C05"/>
    <w:rsid w:val="00E110B2"/>
    <w:rsid w:val="00E12C98"/>
    <w:rsid w:val="00E306B0"/>
    <w:rsid w:val="00E42DB4"/>
    <w:rsid w:val="00E664DD"/>
    <w:rsid w:val="00E90A3B"/>
    <w:rsid w:val="00E9383D"/>
    <w:rsid w:val="00EB05FB"/>
    <w:rsid w:val="00EC0F61"/>
    <w:rsid w:val="00ED236C"/>
    <w:rsid w:val="00EE61BE"/>
    <w:rsid w:val="00EF0CB0"/>
    <w:rsid w:val="00EF7D26"/>
    <w:rsid w:val="00F154DD"/>
    <w:rsid w:val="00F26D4A"/>
    <w:rsid w:val="00F26FC5"/>
    <w:rsid w:val="00F27732"/>
    <w:rsid w:val="00F37AAD"/>
    <w:rsid w:val="00F4566A"/>
    <w:rsid w:val="00F474AE"/>
    <w:rsid w:val="00F71C1B"/>
    <w:rsid w:val="00FA4913"/>
    <w:rsid w:val="00FA7C0C"/>
    <w:rsid w:val="00FC1ADD"/>
    <w:rsid w:val="00FD4403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3211C02-B51B-473C-A8E3-DA8C4AF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CE"/>
    <w:pPr>
      <w:suppressAutoHyphens/>
      <w:spacing w:after="200" w:line="276" w:lineRule="auto"/>
    </w:pPr>
    <w:rPr>
      <w:rFonts w:ascii="Calibri" w:eastAsia="Arial Unicode MS" w:hAnsi="Calibri" w:cs="font195"/>
      <w:kern w:val="1"/>
      <w:sz w:val="22"/>
      <w:szCs w:val="22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3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3075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3A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rsid w:val="00D131CE"/>
    <w:rPr>
      <w:sz w:val="20"/>
    </w:rPr>
  </w:style>
  <w:style w:type="character" w:customStyle="1" w:styleId="Fontepargpadro1">
    <w:name w:val="Fonte parág. padrão1"/>
    <w:rsid w:val="00D131CE"/>
  </w:style>
  <w:style w:type="character" w:styleId="Forte">
    <w:name w:val="Strong"/>
    <w:basedOn w:val="Fontepargpadro1"/>
    <w:qFormat/>
    <w:rsid w:val="00D131CE"/>
    <w:rPr>
      <w:b/>
      <w:bCs/>
    </w:rPr>
  </w:style>
  <w:style w:type="character" w:customStyle="1" w:styleId="style81">
    <w:name w:val="style81"/>
    <w:basedOn w:val="Fontepargpadro1"/>
    <w:rsid w:val="00D131CE"/>
  </w:style>
  <w:style w:type="character" w:customStyle="1" w:styleId="texto1">
    <w:name w:val="texto1"/>
    <w:basedOn w:val="Fontepargpadro1"/>
    <w:rsid w:val="00D131CE"/>
  </w:style>
  <w:style w:type="character" w:customStyle="1" w:styleId="TextodebaloChar">
    <w:name w:val="Texto de balão Char"/>
    <w:basedOn w:val="Fontepargpadro1"/>
    <w:rsid w:val="00D131CE"/>
  </w:style>
  <w:style w:type="character" w:customStyle="1" w:styleId="Marcas">
    <w:name w:val="Marcas"/>
    <w:rsid w:val="00D131CE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D131C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rsid w:val="00D131CE"/>
    <w:pPr>
      <w:spacing w:after="120"/>
    </w:pPr>
  </w:style>
  <w:style w:type="paragraph" w:styleId="Lista">
    <w:name w:val="List"/>
    <w:basedOn w:val="Corpodetexto"/>
    <w:rsid w:val="00D131CE"/>
    <w:rPr>
      <w:rFonts w:cs="Mangal"/>
    </w:rPr>
  </w:style>
  <w:style w:type="paragraph" w:customStyle="1" w:styleId="Legenda1">
    <w:name w:val="Legenda1"/>
    <w:basedOn w:val="Normal"/>
    <w:rsid w:val="00D131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131CE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D131CE"/>
  </w:style>
  <w:style w:type="paragraph" w:customStyle="1" w:styleId="texto">
    <w:name w:val="texto"/>
    <w:basedOn w:val="Normal"/>
    <w:rsid w:val="00D131CE"/>
  </w:style>
  <w:style w:type="paragraph" w:styleId="NormalWeb">
    <w:name w:val="Normal (Web)"/>
    <w:basedOn w:val="Normal"/>
    <w:uiPriority w:val="99"/>
    <w:rsid w:val="00D131CE"/>
  </w:style>
  <w:style w:type="paragraph" w:customStyle="1" w:styleId="Contedodetabela">
    <w:name w:val="Conteúdo de tabela"/>
    <w:basedOn w:val="Normal"/>
    <w:rsid w:val="00D131CE"/>
    <w:pPr>
      <w:suppressLineNumbers/>
    </w:pPr>
  </w:style>
  <w:style w:type="paragraph" w:customStyle="1" w:styleId="Ttulodetabela">
    <w:name w:val="Título de tabela"/>
    <w:basedOn w:val="Contedodetabela"/>
    <w:rsid w:val="00D131CE"/>
    <w:pPr>
      <w:jc w:val="center"/>
    </w:pPr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3075A"/>
    <w:rPr>
      <w:b/>
      <w:bCs/>
      <w:sz w:val="27"/>
      <w:szCs w:val="27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3075A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3075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3075A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3075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table" w:styleId="ListaClara-nfase3">
    <w:name w:val="Light List Accent 3"/>
    <w:basedOn w:val="Tabelanormal"/>
    <w:uiPriority w:val="61"/>
    <w:rsid w:val="00EF7D2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5">
    <w:name w:val="Light List Accent 5"/>
    <w:basedOn w:val="Tabelanormal"/>
    <w:uiPriority w:val="61"/>
    <w:rsid w:val="00EF7D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1">
    <w:name w:val="Medium Grid 1 Accent 1"/>
    <w:basedOn w:val="Tabelanormal"/>
    <w:uiPriority w:val="67"/>
    <w:rsid w:val="0054618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mentoMdio2-nfase5">
    <w:name w:val="Medium Shading 2 Accent 5"/>
    <w:basedOn w:val="Tabelanormal"/>
    <w:uiPriority w:val="64"/>
    <w:rsid w:val="00B262E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1"/>
    <w:uiPriority w:val="99"/>
    <w:semiHidden/>
    <w:unhideWhenUsed/>
    <w:rsid w:val="00B2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262E5"/>
    <w:rPr>
      <w:rFonts w:ascii="Tahoma" w:eastAsia="Arial Unicode MS" w:hAnsi="Tahoma" w:cs="Tahoma"/>
      <w:kern w:val="1"/>
      <w:sz w:val="16"/>
      <w:szCs w:val="16"/>
      <w:lang w:eastAsia="ar-SA"/>
    </w:rPr>
  </w:style>
  <w:style w:type="table" w:styleId="SombreamentoMdio1-nfase5">
    <w:name w:val="Medium Shading 1 Accent 5"/>
    <w:basedOn w:val="Tabelanormal"/>
    <w:uiPriority w:val="63"/>
    <w:rsid w:val="00B262E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e11">
    <w:name w:val="Lista Clara - Ênfase 11"/>
    <w:basedOn w:val="Tabelanormal"/>
    <w:uiPriority w:val="61"/>
    <w:rsid w:val="00B262E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acomgrade">
    <w:name w:val="Table Grid"/>
    <w:basedOn w:val="Tabelanormal"/>
    <w:uiPriority w:val="59"/>
    <w:rsid w:val="00202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2025F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uiPriority w:val="61"/>
    <w:rsid w:val="002025F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2025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1EB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1EBF"/>
    <w:rPr>
      <w:rFonts w:ascii="Calibri" w:eastAsia="Arial Unicode MS" w:hAnsi="Calibri" w:cs="font195"/>
      <w:kern w:val="1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91EB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31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1DC"/>
    <w:rPr>
      <w:rFonts w:ascii="Calibri" w:eastAsia="Arial Unicode MS" w:hAnsi="Calibri" w:cs="font195"/>
      <w:kern w:val="1"/>
      <w:sz w:val="22"/>
      <w:szCs w:val="2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3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1DC"/>
    <w:rPr>
      <w:rFonts w:ascii="Calibri" w:eastAsia="Arial Unicode MS" w:hAnsi="Calibri" w:cs="font195"/>
      <w:kern w:val="1"/>
      <w:sz w:val="22"/>
      <w:szCs w:val="22"/>
      <w:lang w:eastAsia="ar-SA"/>
    </w:rPr>
  </w:style>
  <w:style w:type="paragraph" w:styleId="SemEspaamento">
    <w:name w:val="No Spacing"/>
    <w:link w:val="SemEspaamentoChar"/>
    <w:uiPriority w:val="1"/>
    <w:qFormat/>
    <w:rsid w:val="0076247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247A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GradeColorida-nfase5">
    <w:name w:val="Colorful Grid Accent 5"/>
    <w:basedOn w:val="Tabelanormal"/>
    <w:uiPriority w:val="73"/>
    <w:rsid w:val="00F474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Colorido-nfase6">
    <w:name w:val="Colorful Shading Accent 6"/>
    <w:basedOn w:val="Tabelanormal"/>
    <w:uiPriority w:val="71"/>
    <w:rsid w:val="00F474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-nfase1">
    <w:name w:val="Colorful List Accent 1"/>
    <w:basedOn w:val="Tabelanormal"/>
    <w:uiPriority w:val="72"/>
    <w:rsid w:val="00F474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Mdia11">
    <w:name w:val="Lista Média 11"/>
    <w:basedOn w:val="Tabelanormal"/>
    <w:uiPriority w:val="65"/>
    <w:rsid w:val="00972E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dia21">
    <w:name w:val="Lista Média 21"/>
    <w:basedOn w:val="Tabelanormal"/>
    <w:uiPriority w:val="66"/>
    <w:rsid w:val="00972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543AF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543AF4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2"/>
      <w:szCs w:val="22"/>
      <w:lang w:eastAsia="ar-SA"/>
    </w:rPr>
  </w:style>
  <w:style w:type="character" w:styleId="Nmerodepgina">
    <w:name w:val="page number"/>
    <w:basedOn w:val="Fontepargpadro"/>
    <w:semiHidden/>
    <w:unhideWhenUsed/>
    <w:rsid w:val="00543AF4"/>
  </w:style>
  <w:style w:type="table" w:customStyle="1" w:styleId="GradeColorida1">
    <w:name w:val="Grade Colorida1"/>
    <w:basedOn w:val="Tabelanormal"/>
    <w:uiPriority w:val="73"/>
    <w:rsid w:val="00543AF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GradeColorida10">
    <w:name w:val="Grade Colorida1"/>
    <w:basedOn w:val="Tabelanormal"/>
    <w:uiPriority w:val="73"/>
    <w:rsid w:val="00E110B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m7eme">
    <w:name w:val="m7eme"/>
    <w:basedOn w:val="Fontepargpadro"/>
    <w:rsid w:val="00C94BEC"/>
  </w:style>
  <w:style w:type="character" w:customStyle="1" w:styleId="vnumgf">
    <w:name w:val="vnumgf"/>
    <w:basedOn w:val="Fontepargpadro"/>
    <w:rsid w:val="00C94BEC"/>
  </w:style>
  <w:style w:type="character" w:customStyle="1" w:styleId="adtyne">
    <w:name w:val="adtyne"/>
    <w:basedOn w:val="Fontepargpadro"/>
    <w:rsid w:val="00C9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43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74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8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56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13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58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97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0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3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0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4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6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22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9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60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58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7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1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0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6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0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18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3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65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7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8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9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7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2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0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5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8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1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989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3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28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8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799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0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69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0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5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7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70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4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2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23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0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98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0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64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48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6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9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9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8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9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55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73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24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06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5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24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0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10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75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6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3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4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201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5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3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0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0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8789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3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0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6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55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4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70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6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3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8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9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7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9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2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61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66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7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34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8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9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1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1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692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6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2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5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6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207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0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4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6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6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5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59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3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26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9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7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9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79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1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91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9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40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7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47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99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17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39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0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5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1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4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45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7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0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21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0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3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7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47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52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6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9145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3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8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6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126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29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9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80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3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422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5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2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8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2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Tribunal de Justiça de Alagoas </PublishDate>
  <Abstract>PESQUISA DE SATISFAÇÃO 2013                                                                                                               VARAS E JUIZADOS                                                                             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6D8EE4-6F25-4557-8243-7B8D6CB6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Pesquisa de Satisfação 2013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Pesquisa de Satisfação 2013</dc:title>
  <dc:subject>Varas e Juizados</dc:subject>
  <dc:creator>Chegando até você</dc:creator>
  <cp:lastModifiedBy>Catalina Velásquez Oliveira</cp:lastModifiedBy>
  <cp:revision>7</cp:revision>
  <cp:lastPrinted>2013-11-01T18:05:00Z</cp:lastPrinted>
  <dcterms:created xsi:type="dcterms:W3CDTF">2023-06-12T13:30:00Z</dcterms:created>
  <dcterms:modified xsi:type="dcterms:W3CDTF">2023-06-13T12:12:00Z</dcterms:modified>
</cp:coreProperties>
</file>